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9380" w14:textId="77777777" w:rsidR="00F81223" w:rsidRPr="001E4B73" w:rsidRDefault="00F81223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ΒΙΟΓΡΑΦΙΚΟ ΣΗΜΕΙΩΜΑ</w:t>
      </w:r>
    </w:p>
    <w:p w14:paraId="4B935590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  <w:lang w:val="el-GR"/>
        </w:rPr>
      </w:pPr>
    </w:p>
    <w:p w14:paraId="6E465AC3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Δερβεντλή Αρχοντία</w:t>
      </w:r>
    </w:p>
    <w:p w14:paraId="1C14E8CC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lang w:val="el-GR"/>
        </w:rPr>
      </w:pPr>
    </w:p>
    <w:p w14:paraId="69339A9F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  <w:lang w:val="el-GR"/>
        </w:rPr>
      </w:pPr>
      <w:r w:rsidRPr="001E4B73">
        <w:rPr>
          <w:rFonts w:ascii="NOTEWORTHY LIGHT" w:hAnsi="NOTEWORTHY LIGHT" w:cs="TimesNewRomanPSMT"/>
          <w:u w:val="double"/>
          <w:lang w:val="el-GR"/>
        </w:rPr>
        <w:t>Προσωπικά Στοιχεία</w:t>
      </w:r>
    </w:p>
    <w:p w14:paraId="7BBFAEA8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lang w:val="el-GR"/>
        </w:rPr>
      </w:pPr>
    </w:p>
    <w:p w14:paraId="039C6EA0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</w:p>
    <w:p w14:paraId="234CB2E3" w14:textId="77777777" w:rsidR="00CE228B" w:rsidRPr="001E4B73" w:rsidRDefault="00CE228B" w:rsidP="00CE228B">
      <w:pPr>
        <w:pStyle w:val="1-21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Arial"/>
        </w:rPr>
      </w:pPr>
      <w:r w:rsidRPr="001E4B73">
        <w:rPr>
          <w:rFonts w:ascii="NOTEWORTHY LIGHT" w:hAnsi="NOTEWORTHY LIGHT" w:cs="TimesNewRomanPSMT"/>
        </w:rPr>
        <w:t>Ημερ. Γέννησης</w:t>
      </w:r>
      <w:r w:rsidRPr="001E4B73">
        <w:rPr>
          <w:rFonts w:ascii="NOTEWORTHY LIGHT" w:hAnsi="NOTEWORTHY LIGHT" w:cs="TimesNewRomanPSMT"/>
        </w:rPr>
        <w:tab/>
        <w:t xml:space="preserve"> </w:t>
      </w:r>
      <w:r w:rsidRPr="001E4B73">
        <w:rPr>
          <w:rFonts w:ascii="NOTEWORTHY LIGHT" w:hAnsi="NOTEWORTHY LIGHT" w:cs="Arial"/>
        </w:rPr>
        <w:t>: 20.09.1979</w:t>
      </w:r>
    </w:p>
    <w:p w14:paraId="5077823C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Arial"/>
        </w:rPr>
      </w:pPr>
    </w:p>
    <w:p w14:paraId="13CC147C" w14:textId="77777777" w:rsidR="00CE228B" w:rsidRPr="001E4B73" w:rsidRDefault="00CE228B" w:rsidP="00CE228B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Arial"/>
        </w:rPr>
      </w:pPr>
      <w:r w:rsidRPr="001E4B73">
        <w:rPr>
          <w:rFonts w:ascii="NOTEWORTHY LIGHT" w:hAnsi="NOTEWORTHY LIGHT" w:cs="Arial"/>
        </w:rPr>
        <w:t>Διεύθυνση</w:t>
      </w:r>
      <w:r w:rsidRPr="001E4B73">
        <w:rPr>
          <w:rFonts w:ascii="NOTEWORTHY LIGHT" w:hAnsi="NOTEWORTHY LIGHT" w:cs="Arial"/>
        </w:rPr>
        <w:tab/>
      </w:r>
      <w:r w:rsidRPr="001E4B73">
        <w:rPr>
          <w:rFonts w:ascii="NOTEWORTHY LIGHT" w:hAnsi="NOTEWORTHY LIGHT" w:cs="Arial"/>
        </w:rPr>
        <w:tab/>
        <w:t xml:space="preserve"> : </w:t>
      </w:r>
      <w:r w:rsidR="00B00BBB" w:rsidRPr="001E4B73">
        <w:rPr>
          <w:rFonts w:ascii="NOTEWORTHY LIGHT" w:hAnsi="NOTEWORTHY LIGHT" w:cs="Arial"/>
          <w:lang w:val="el-GR"/>
        </w:rPr>
        <w:t>Φιλίππου 13,</w:t>
      </w:r>
      <w:r w:rsidRPr="001E4B73">
        <w:rPr>
          <w:rFonts w:ascii="NOTEWORTHY LIGHT" w:hAnsi="NOTEWORTHY LIGHT" w:cs="Arial"/>
        </w:rPr>
        <w:t xml:space="preserve"> Πειραιάς</w:t>
      </w:r>
    </w:p>
    <w:p w14:paraId="173AA6FA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Arial"/>
        </w:rPr>
      </w:pPr>
    </w:p>
    <w:p w14:paraId="402474B3" w14:textId="77777777" w:rsidR="00CE228B" w:rsidRPr="001E4B73" w:rsidRDefault="00CE228B" w:rsidP="00CE228B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Arial"/>
        </w:rPr>
      </w:pPr>
      <w:r w:rsidRPr="001E4B73">
        <w:rPr>
          <w:rFonts w:ascii="NOTEWORTHY LIGHT" w:hAnsi="NOTEWORTHY LIGHT" w:cs="Arial"/>
        </w:rPr>
        <w:t>Τηλέφωνα</w:t>
      </w:r>
      <w:r w:rsidRPr="001E4B73">
        <w:rPr>
          <w:rFonts w:ascii="NOTEWORTHY LIGHT" w:hAnsi="NOTEWORTHY LIGHT" w:cs="Arial"/>
        </w:rPr>
        <w:tab/>
      </w:r>
      <w:r w:rsidRPr="001E4B73">
        <w:rPr>
          <w:rFonts w:ascii="NOTEWORTHY LIGHT" w:hAnsi="NOTEWORTHY LIGHT" w:cs="Arial"/>
        </w:rPr>
        <w:tab/>
        <w:t xml:space="preserve"> : 210-</w:t>
      </w:r>
      <w:r w:rsidR="00B00BBB" w:rsidRPr="001E4B73">
        <w:rPr>
          <w:rFonts w:ascii="NOTEWORTHY LIGHT" w:eastAsia="Times New Roman" w:hAnsi="NOTEWORTHY LIGHT" w:cs="Arial"/>
        </w:rPr>
        <w:t>4172702</w:t>
      </w:r>
      <w:r w:rsidRPr="001E4B73">
        <w:rPr>
          <w:rFonts w:ascii="NOTEWORTHY LIGHT" w:hAnsi="NOTEWORTHY LIGHT" w:cs="Arial"/>
        </w:rPr>
        <w:t xml:space="preserve"> (οικία), 6945412717 (κινητό)</w:t>
      </w:r>
    </w:p>
    <w:p w14:paraId="519DD37D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Arial"/>
        </w:rPr>
      </w:pPr>
    </w:p>
    <w:p w14:paraId="2EC741CC" w14:textId="77777777" w:rsidR="00CE228B" w:rsidRPr="001E4B73" w:rsidRDefault="00CE228B" w:rsidP="00CE228B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Οικογ. Κατάσταση</w:t>
      </w:r>
      <w:r w:rsidRPr="001E4B73">
        <w:rPr>
          <w:rFonts w:ascii="NOTEWORTHY LIGHT" w:hAnsi="NOTEWORTHY LIGHT" w:cs="TimesNewRomanPSMT"/>
        </w:rPr>
        <w:tab/>
        <w:t xml:space="preserve"> : Άγαμη</w:t>
      </w:r>
    </w:p>
    <w:p w14:paraId="2D33EB5A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3BD8B709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03F297DC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0CB88042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>Εκπαίδευση</w:t>
      </w:r>
    </w:p>
    <w:p w14:paraId="1D1D1355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</w:rPr>
      </w:pPr>
    </w:p>
    <w:p w14:paraId="7F7B75EC" w14:textId="77777777" w:rsidR="00CE228B" w:rsidRPr="001E4B73" w:rsidRDefault="00CE228B" w:rsidP="00CE228B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1997</w:t>
      </w:r>
      <w:r w:rsidRPr="001E4B73">
        <w:rPr>
          <w:rFonts w:ascii="NOTEWORTHY LIGHT" w:hAnsi="NOTEWORTHY LIGHT" w:cs="TimesNewRomanPSMT"/>
        </w:rPr>
        <w:tab/>
      </w:r>
      <w:r w:rsidRPr="001E4B73">
        <w:rPr>
          <w:rFonts w:ascii="NOTEWORTHY LIGHT" w:hAnsi="NOTEWORTHY LIGHT" w:cs="TimesNewRomanPSMT"/>
        </w:rPr>
        <w:tab/>
        <w:t>: Απόφοιτη Ενιαίου Πολυκλαδικού Λυκείου Πειραιά</w:t>
      </w:r>
    </w:p>
    <w:p w14:paraId="3E67DAF7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314815DD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357B9AD9" w14:textId="77777777" w:rsidR="00CE228B" w:rsidRPr="001E4B73" w:rsidRDefault="00CE228B" w:rsidP="00CE228B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1999</w:t>
      </w:r>
      <w:r w:rsidRPr="001E4B73">
        <w:rPr>
          <w:rFonts w:ascii="NOTEWORTHY LIGHT" w:hAnsi="NOTEWORTHY LIGHT" w:cs="TimesNewRomanPSMT"/>
          <w:lang w:val="el-GR"/>
        </w:rPr>
        <w:tab/>
      </w:r>
      <w:r w:rsidRPr="001E4B73">
        <w:rPr>
          <w:rFonts w:ascii="NOTEWORTHY LIGHT" w:hAnsi="NOTEWORTHY LIGHT" w:cs="TimesNewRomanPSMT"/>
          <w:lang w:val="el-GR"/>
        </w:rPr>
        <w:tab/>
        <w:t xml:space="preserve">: Απόφοιτη από το </w:t>
      </w:r>
      <w:r w:rsidRPr="001E4B73">
        <w:rPr>
          <w:rFonts w:ascii="NOTEWORTHY LIGHT" w:hAnsi="NOTEWORTHY LIGHT" w:cs="TimesNewRomanPSMT"/>
        </w:rPr>
        <w:t>St</w:t>
      </w:r>
      <w:r w:rsidRPr="001E4B73">
        <w:rPr>
          <w:rFonts w:ascii="NOTEWORTHY LIGHT" w:hAnsi="NOTEWORTHY LIGHT" w:cs="TimesNewRomanPSMT"/>
          <w:lang w:val="el-GR"/>
        </w:rPr>
        <w:t xml:space="preserve">. </w:t>
      </w:r>
      <w:r w:rsidRPr="001E4B73">
        <w:rPr>
          <w:rFonts w:ascii="NOTEWORTHY LIGHT" w:hAnsi="NOTEWORTHY LIGHT" w:cs="TimesNewRomanPSMT"/>
        </w:rPr>
        <w:t>George</w:t>
      </w:r>
      <w:r w:rsidRPr="001E4B73">
        <w:rPr>
          <w:rFonts w:ascii="NOTEWORTHY LIGHT" w:hAnsi="NOTEWORTHY LIGHT" w:cs="TimesNewRomanPSMT"/>
          <w:lang w:val="el-GR"/>
        </w:rPr>
        <w:t xml:space="preserve"> </w:t>
      </w:r>
      <w:r w:rsidRPr="001E4B73">
        <w:rPr>
          <w:rFonts w:ascii="NOTEWORTHY LIGHT" w:hAnsi="NOTEWORTHY LIGHT" w:cs="TimesNewRomanPSMT"/>
        </w:rPr>
        <w:t>college</w:t>
      </w:r>
      <w:r w:rsidRPr="001E4B73">
        <w:rPr>
          <w:rFonts w:ascii="NOTEWORTHY LIGHT" w:hAnsi="NOTEWORTHY LIGHT" w:cs="TimesNewRomanPSMT"/>
          <w:lang w:val="el-GR"/>
        </w:rPr>
        <w:t xml:space="preserve"> με την ειδικότητα</w:t>
      </w:r>
    </w:p>
    <w:p w14:paraId="61F04F52" w14:textId="77777777" w:rsidR="00CE228B" w:rsidRPr="001E4B73" w:rsidRDefault="00CE228B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5B1FEA7C" w14:textId="77777777" w:rsidR="00CE228B" w:rsidRPr="001E4B73" w:rsidRDefault="00CE228B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  <w:lang w:val="el-GR"/>
        </w:rPr>
        <w:t xml:space="preserve">  </w:t>
      </w:r>
      <w:r w:rsidRPr="001E4B73">
        <w:rPr>
          <w:rFonts w:ascii="NOTEWORTHY LIGHT" w:hAnsi="NOTEWORTHY LIGHT" w:cs="TimesNewRomanPSMT"/>
        </w:rPr>
        <w:t>Διοικητικής Υπαλλήλου.</w:t>
      </w:r>
    </w:p>
    <w:p w14:paraId="72736DE3" w14:textId="77777777" w:rsidR="00F81223" w:rsidRPr="001E4B73" w:rsidRDefault="00F81223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</w:rPr>
      </w:pPr>
    </w:p>
    <w:p w14:paraId="514B8B4F" w14:textId="77777777" w:rsidR="00F81223" w:rsidRPr="001E4B73" w:rsidRDefault="00F81223" w:rsidP="00F81223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2010</w:t>
      </w:r>
      <w:r w:rsidRPr="001E4B73">
        <w:rPr>
          <w:rFonts w:ascii="NOTEWORTHY LIGHT" w:hAnsi="NOTEWORTHY LIGHT" w:cs="TimesNewRomanPSMT"/>
          <w:lang w:val="el-GR"/>
        </w:rPr>
        <w:tab/>
      </w:r>
      <w:r w:rsidRPr="001E4B73">
        <w:rPr>
          <w:rFonts w:ascii="NOTEWORTHY LIGHT" w:hAnsi="NOTEWORTHY LIGHT" w:cs="TimesNewRomanPSMT"/>
          <w:lang w:val="el-GR"/>
        </w:rPr>
        <w:tab/>
        <w:t>: Απόφοιτη σχολής μακιγιάζ από τη Νομαρχία Πειραιά</w:t>
      </w:r>
    </w:p>
    <w:p w14:paraId="5A2C3AA0" w14:textId="77777777" w:rsidR="00CE228B" w:rsidRPr="001E4B73" w:rsidRDefault="00CE228B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6DD1FFA9" w14:textId="77777777" w:rsidR="00CE228B" w:rsidRPr="001E4B73" w:rsidRDefault="00CE228B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2C49FA0C" w14:textId="77777777" w:rsidR="00CE228B" w:rsidRDefault="00CE228B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2D0A5762" w14:textId="77777777" w:rsidR="001E4B73" w:rsidRDefault="001E4B73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00C706D9" w14:textId="77777777" w:rsidR="001E4B73" w:rsidRDefault="001E4B73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6E5E67CE" w14:textId="77777777" w:rsidR="001E4B73" w:rsidRPr="001E4B73" w:rsidRDefault="001E4B73" w:rsidP="00CE228B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="NOTEWORTHY LIGHT" w:hAnsi="NOTEWORTHY LIGHT" w:cs="TimesNewRomanPSMT"/>
          <w:lang w:val="el-GR"/>
        </w:rPr>
      </w:pPr>
    </w:p>
    <w:p w14:paraId="36C133C9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>Ξένες γλώσσες</w:t>
      </w:r>
    </w:p>
    <w:p w14:paraId="2CEC8541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</w:rPr>
      </w:pPr>
    </w:p>
    <w:p w14:paraId="08C0E349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</w:rPr>
      </w:pPr>
    </w:p>
    <w:p w14:paraId="6ADC24BC" w14:textId="77777777" w:rsidR="00CE228B" w:rsidRPr="001E4B73" w:rsidRDefault="00CE228B" w:rsidP="00CE228B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Αγγλικά</w:t>
      </w:r>
      <w:r w:rsidRPr="001E4B73">
        <w:rPr>
          <w:rFonts w:ascii="NOTEWORTHY LIGHT" w:hAnsi="NOTEWORTHY LIGHT" w:cs="TimesNewRomanPSMT"/>
        </w:rPr>
        <w:tab/>
        <w:t>: Lower Cambridge Grade B</w:t>
      </w:r>
    </w:p>
    <w:p w14:paraId="1A7A2980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5B96C7E0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427EB4F1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>Γνώσεις Η/Υ</w:t>
      </w:r>
    </w:p>
    <w:p w14:paraId="11F04FDB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</w:rPr>
      </w:pPr>
    </w:p>
    <w:p w14:paraId="4B3430EA" w14:textId="77777777" w:rsidR="00CE228B" w:rsidRPr="001E4B73" w:rsidRDefault="00CE228B" w:rsidP="00CE228B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Ms Office, Word, Excel, Outlook express, Power point, Access, Internet στα πλαίσια φοίτησης μου στο St. George</w:t>
      </w:r>
    </w:p>
    <w:p w14:paraId="2C456F3B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7EC8E553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7C129883" w14:textId="77777777" w:rsidR="00CE228B" w:rsidRPr="001E4B73" w:rsidRDefault="00CE228B" w:rsidP="00CE228B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ECDL core</w:t>
      </w:r>
    </w:p>
    <w:p w14:paraId="7071C110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57087D2B" w14:textId="77777777" w:rsidR="00CE228B" w:rsidRPr="001E4B73" w:rsidRDefault="00CE228B" w:rsidP="00CE228B">
      <w:pPr>
        <w:widowControl w:val="0"/>
        <w:autoSpaceDE w:val="0"/>
        <w:autoSpaceDN w:val="0"/>
        <w:adjustRightInd w:val="0"/>
        <w:rPr>
          <w:rFonts w:ascii="NOTEWORTHY LIGHT" w:hAnsi="NOTEWORTHY LIGHT" w:cs="TimesNewRomanPSMT"/>
        </w:rPr>
      </w:pPr>
    </w:p>
    <w:p w14:paraId="7BB6CC49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>Επαγγελματική εμπειρία</w:t>
      </w:r>
    </w:p>
    <w:p w14:paraId="2EC7FB6A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</w:rPr>
      </w:pPr>
    </w:p>
    <w:p w14:paraId="4904E4C1" w14:textId="77777777" w:rsidR="00A74F8D" w:rsidRPr="001E4B73" w:rsidRDefault="00A74F8D" w:rsidP="00A74F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5F487D0C" w14:textId="44D272AE" w:rsidR="00FB4397" w:rsidRPr="00F204F4" w:rsidRDefault="000D5294" w:rsidP="00F81223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>
        <w:rPr>
          <w:rFonts w:asciiTheme="minorHAnsi" w:hAnsiTheme="minorHAnsi" w:cs="TimesNewRomanPSMT"/>
          <w:lang w:val="el-GR"/>
        </w:rPr>
        <w:t xml:space="preserve">Ιούλιος 2025 – τώρα </w:t>
      </w:r>
    </w:p>
    <w:p w14:paraId="48476D48" w14:textId="77777777" w:rsidR="00F204F4" w:rsidRDefault="00F204F4" w:rsidP="00F204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</w:p>
    <w:p w14:paraId="44326CAE" w14:textId="38F5A990" w:rsidR="00F204F4" w:rsidRDefault="00F204F4" w:rsidP="00F204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  <w:r>
        <w:rPr>
          <w:rFonts w:asciiTheme="minorHAnsi" w:hAnsiTheme="minorHAnsi" w:cs="TimesNewRomanPSMT"/>
          <w:lang w:val="el-GR"/>
        </w:rPr>
        <w:t xml:space="preserve">Βοηθός εκπαιδευτή σκύλου στην </w:t>
      </w:r>
      <w:proofErr w:type="spellStart"/>
      <w:r>
        <w:rPr>
          <w:rFonts w:asciiTheme="minorHAnsi" w:hAnsiTheme="minorHAnsi" w:cs="TimesNewRomanPSMT"/>
          <w:lang w:val="el-GR"/>
        </w:rPr>
        <w:t>ΕΡΤ1</w:t>
      </w:r>
      <w:proofErr w:type="spellEnd"/>
      <w:r>
        <w:rPr>
          <w:rFonts w:asciiTheme="minorHAnsi" w:hAnsiTheme="minorHAnsi" w:cs="TimesNewRomanPSMT"/>
          <w:lang w:val="el-GR"/>
        </w:rPr>
        <w:t xml:space="preserve"> για τη τηλεοπτική σειρά «Το παιδί»</w:t>
      </w:r>
    </w:p>
    <w:p w14:paraId="40392BB9" w14:textId="77777777" w:rsidR="00F204F4" w:rsidRDefault="00F204F4" w:rsidP="00F204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</w:p>
    <w:p w14:paraId="351A69B7" w14:textId="77777777" w:rsidR="00F204F4" w:rsidRPr="00FB4397" w:rsidRDefault="00F204F4" w:rsidP="00F204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</w:p>
    <w:p w14:paraId="2E45C268" w14:textId="695E3C9F" w:rsidR="00C85255" w:rsidRPr="00591F45" w:rsidRDefault="002E5E9A" w:rsidP="00F81223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proofErr w:type="spellStart"/>
      <w:r>
        <w:rPr>
          <w:rFonts w:asciiTheme="minorHAnsi" w:hAnsiTheme="minorHAnsi" w:cs="TimesNewRomanPSMT"/>
          <w:lang w:val="el-GR"/>
        </w:rPr>
        <w:t>Οκτώβριος</w:t>
      </w:r>
      <w:proofErr w:type="spellEnd"/>
      <w:r>
        <w:rPr>
          <w:rFonts w:asciiTheme="minorHAnsi" w:hAnsiTheme="minorHAnsi" w:cs="TimesNewRomanPSMT"/>
          <w:lang w:val="el-GR"/>
        </w:rPr>
        <w:t xml:space="preserve"> </w:t>
      </w:r>
      <w:r w:rsidR="00EF7ACB">
        <w:rPr>
          <w:rFonts w:asciiTheme="minorHAnsi" w:hAnsiTheme="minorHAnsi" w:cs="TimesNewRomanPSMT"/>
          <w:lang w:val="el-GR"/>
        </w:rPr>
        <w:t xml:space="preserve">2017 </w:t>
      </w:r>
      <w:r w:rsidR="00591F45">
        <w:rPr>
          <w:rFonts w:asciiTheme="minorHAnsi" w:hAnsiTheme="minorHAnsi" w:cs="TimesNewRomanPSMT"/>
          <w:lang w:val="el-GR"/>
        </w:rPr>
        <w:t>–</w:t>
      </w:r>
      <w:r w:rsidR="00EF7ACB">
        <w:rPr>
          <w:rFonts w:asciiTheme="minorHAnsi" w:hAnsiTheme="minorHAnsi" w:cs="TimesNewRomanPSMT"/>
          <w:lang w:val="el-GR"/>
        </w:rPr>
        <w:t xml:space="preserve"> </w:t>
      </w:r>
      <w:proofErr w:type="spellStart"/>
      <w:r w:rsidR="00EF7ACB">
        <w:rPr>
          <w:rFonts w:asciiTheme="minorHAnsi" w:hAnsiTheme="minorHAnsi" w:cs="TimesNewRomanPSMT"/>
          <w:lang w:val="el-GR"/>
        </w:rPr>
        <w:t>Ιανουάριος</w:t>
      </w:r>
      <w:proofErr w:type="spellEnd"/>
      <w:r w:rsidR="00591F45">
        <w:rPr>
          <w:rFonts w:asciiTheme="minorHAnsi" w:hAnsiTheme="minorHAnsi" w:cs="TimesNewRomanPSMT"/>
          <w:lang w:val="el-GR"/>
        </w:rPr>
        <w:t xml:space="preserve"> 2018</w:t>
      </w:r>
    </w:p>
    <w:p w14:paraId="627FF886" w14:textId="626E1042" w:rsidR="00591F45" w:rsidRDefault="00591F45" w:rsidP="00591F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</w:p>
    <w:p w14:paraId="33729D2D" w14:textId="30C5E4D1" w:rsidR="00591F45" w:rsidRDefault="00591F45" w:rsidP="00591F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  <w:r>
        <w:rPr>
          <w:rFonts w:asciiTheme="minorHAnsi" w:hAnsiTheme="minorHAnsi" w:cs="TimesNewRomanPSMT"/>
          <w:lang w:val="el-GR"/>
        </w:rPr>
        <w:t xml:space="preserve">Οδοντιατρικό Ιατρείο Αθανασία Κοντούλη </w:t>
      </w:r>
    </w:p>
    <w:p w14:paraId="32E7EBE9" w14:textId="5E0D541A" w:rsidR="00D74EBB" w:rsidRDefault="00D74EBB" w:rsidP="00591F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  <w:r>
        <w:rPr>
          <w:rFonts w:asciiTheme="minorHAnsi" w:hAnsiTheme="minorHAnsi" w:cs="TimesNewRomanPSMT"/>
          <w:lang w:val="el-GR"/>
        </w:rPr>
        <w:t xml:space="preserve">Γραμματειακή Υποστήριξη </w:t>
      </w:r>
    </w:p>
    <w:p w14:paraId="406049A7" w14:textId="48F66E33" w:rsidR="00D74EBB" w:rsidRDefault="00D74EBB" w:rsidP="00591F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TimesNewRomanPSMT"/>
          <w:lang w:val="el-GR"/>
        </w:rPr>
      </w:pPr>
    </w:p>
    <w:p w14:paraId="30EE6EE6" w14:textId="0E538107" w:rsidR="00D74EBB" w:rsidRPr="00974A86" w:rsidRDefault="00974A86" w:rsidP="00D74EBB">
      <w:pPr>
        <w:pStyle w:val="a3"/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>
        <w:rPr>
          <w:rFonts w:asciiTheme="minorHAnsi" w:hAnsiTheme="minorHAnsi" w:cs="TimesNewRomanPSMT"/>
          <w:lang w:val="el-GR"/>
        </w:rPr>
        <w:t xml:space="preserve">Επικοινωνία με πελάτες </w:t>
      </w:r>
    </w:p>
    <w:p w14:paraId="348994A1" w14:textId="1904A0E5" w:rsidR="00974A86" w:rsidRPr="00944DEF" w:rsidRDefault="00974A86" w:rsidP="00D74EBB">
      <w:pPr>
        <w:pStyle w:val="a3"/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>
        <w:rPr>
          <w:rFonts w:asciiTheme="minorHAnsi" w:hAnsiTheme="minorHAnsi" w:cs="TimesNewRomanPSMT"/>
          <w:lang w:val="el-GR"/>
        </w:rPr>
        <w:t xml:space="preserve">Ενημέρωση καρτελών </w:t>
      </w:r>
    </w:p>
    <w:p w14:paraId="619D3154" w14:textId="5429AEB7" w:rsidR="00944DEF" w:rsidRPr="00944DEF" w:rsidRDefault="00944DEF" w:rsidP="00D74EBB">
      <w:pPr>
        <w:pStyle w:val="a3"/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>
        <w:rPr>
          <w:rFonts w:asciiTheme="minorHAnsi" w:hAnsiTheme="minorHAnsi" w:cs="TimesNewRomanPSMT"/>
          <w:lang w:val="el-GR"/>
        </w:rPr>
        <w:t xml:space="preserve">Κλείσιμο ραντεβού </w:t>
      </w:r>
    </w:p>
    <w:p w14:paraId="5E208AB4" w14:textId="77777777" w:rsidR="00944DEF" w:rsidRPr="00D74EBB" w:rsidRDefault="00944DEF" w:rsidP="00944DEF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NOTEWORTHY LIGHT" w:hAnsi="NOTEWORTHY LIGHT" w:cs="TimesNewRomanPSMT"/>
        </w:rPr>
      </w:pPr>
    </w:p>
    <w:p w14:paraId="5BC89262" w14:textId="5A41ED9F" w:rsidR="00A74F8D" w:rsidRPr="001E4B73" w:rsidRDefault="00A74F8D" w:rsidP="00F81223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Μάρτιος 2017 -  Σεπτέμβριο 2017</w:t>
      </w:r>
    </w:p>
    <w:p w14:paraId="38A4A460" w14:textId="77777777" w:rsidR="00A74F8D" w:rsidRPr="001E4B73" w:rsidRDefault="00A74F8D" w:rsidP="00A74F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ab/>
      </w:r>
    </w:p>
    <w:p w14:paraId="1F42CA7F" w14:textId="77777777" w:rsidR="00A74F8D" w:rsidRPr="001E4B73" w:rsidRDefault="00A74F8D" w:rsidP="00A74F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Angel’s grooming center – Reception - Grooming assistance</w:t>
      </w:r>
    </w:p>
    <w:p w14:paraId="605F38E2" w14:textId="77777777" w:rsidR="00A74F8D" w:rsidRPr="001E4B73" w:rsidRDefault="00A74F8D" w:rsidP="00A74F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</w:p>
    <w:p w14:paraId="401632A2" w14:textId="77777777" w:rsidR="00A74F8D" w:rsidRPr="001E4B73" w:rsidRDefault="00A74F8D" w:rsidP="00A74F8D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Επικοινωνία με τους πελάτες</w:t>
      </w:r>
    </w:p>
    <w:p w14:paraId="2EA14659" w14:textId="77777777" w:rsidR="00A74F8D" w:rsidRPr="001E4B73" w:rsidRDefault="00A74F8D" w:rsidP="00A74F8D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 xml:space="preserve">Βοήθεια στο </w:t>
      </w:r>
      <w:r w:rsidRPr="001E4B73">
        <w:rPr>
          <w:rFonts w:ascii="NOTEWORTHY LIGHT" w:hAnsi="NOTEWORTHY LIGHT" w:cs="TimesNewRomanPSMT"/>
        </w:rPr>
        <w:t>grooming</w:t>
      </w:r>
    </w:p>
    <w:p w14:paraId="7C148178" w14:textId="77777777" w:rsidR="00A74F8D" w:rsidRPr="001E4B73" w:rsidRDefault="00A74F8D" w:rsidP="00A74F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280"/>
        <w:jc w:val="both"/>
        <w:rPr>
          <w:rFonts w:ascii="NOTEWORTHY LIGHT" w:hAnsi="NOTEWORTHY LIGHT" w:cs="TimesNewRomanPSMT"/>
          <w:lang w:val="el-GR"/>
        </w:rPr>
      </w:pPr>
    </w:p>
    <w:p w14:paraId="39B7E130" w14:textId="77777777" w:rsidR="00F81223" w:rsidRPr="001E4B73" w:rsidRDefault="00F81223" w:rsidP="00F81223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Δεκέμβριος 2005 – Δεκέμβριος 2009</w:t>
      </w:r>
    </w:p>
    <w:p w14:paraId="5E46CD5F" w14:textId="77777777" w:rsidR="00F81223" w:rsidRPr="001E4B73" w:rsidRDefault="00F81223" w:rsidP="00F81223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5D4194AB" w14:textId="77777777" w:rsidR="00F81223" w:rsidRPr="001E4B73" w:rsidRDefault="00F81223" w:rsidP="00F81223">
      <w:pPr>
        <w:widowControl w:val="0"/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BNP Bank Finance – HR department, Reception – Γραμματειακή υποστήριξη</w:t>
      </w:r>
    </w:p>
    <w:p w14:paraId="37F15830" w14:textId="77777777" w:rsidR="00F81223" w:rsidRPr="001E4B73" w:rsidRDefault="00F81223" w:rsidP="00F81223">
      <w:pPr>
        <w:widowControl w:val="0"/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</w:p>
    <w:p w14:paraId="40D0EAC6" w14:textId="77777777" w:rsidR="00F81223" w:rsidRPr="001E4B73" w:rsidRDefault="00F81223" w:rsidP="00F81223">
      <w:pPr>
        <w:widowControl w:val="0"/>
        <w:numPr>
          <w:ilvl w:val="1"/>
          <w:numId w:val="36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Διαλογή και αρχειοθέτηση βιογραφικών</w:t>
      </w:r>
    </w:p>
    <w:p w14:paraId="29CB96C2" w14:textId="77777777" w:rsidR="00F81223" w:rsidRPr="001E4B73" w:rsidRDefault="00F81223" w:rsidP="00F81223">
      <w:pPr>
        <w:widowControl w:val="0"/>
        <w:numPr>
          <w:ilvl w:val="1"/>
          <w:numId w:val="36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Υποδοχή επισκεπτών και πελατών της τραπέζης</w:t>
      </w:r>
    </w:p>
    <w:p w14:paraId="02634861" w14:textId="77777777" w:rsidR="00F81223" w:rsidRPr="001E4B73" w:rsidRDefault="00F81223" w:rsidP="00F81223">
      <w:pPr>
        <w:widowControl w:val="0"/>
        <w:numPr>
          <w:ilvl w:val="1"/>
          <w:numId w:val="36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Οργάνωση εισερχόμενης αλληλογραφίας</w:t>
      </w:r>
    </w:p>
    <w:p w14:paraId="35DC51AF" w14:textId="77777777" w:rsidR="00F81223" w:rsidRPr="001E4B73" w:rsidRDefault="00F81223" w:rsidP="00F81223">
      <w:pPr>
        <w:widowControl w:val="0"/>
        <w:numPr>
          <w:ilvl w:val="1"/>
          <w:numId w:val="36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Υπεύθυνη έκδοσης εισιτηρίων προϊσταμένου.</w:t>
      </w:r>
    </w:p>
    <w:p w14:paraId="60367300" w14:textId="77777777" w:rsidR="00F81223" w:rsidRPr="001E4B73" w:rsidRDefault="00F81223" w:rsidP="00F812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NOTEWORTHY LIGHT" w:hAnsi="NOTEWORTHY LIGHT" w:cs="TimesNewRomanPSMT"/>
        </w:rPr>
      </w:pPr>
    </w:p>
    <w:p w14:paraId="23E6C256" w14:textId="77777777" w:rsidR="00F81223" w:rsidRPr="001E4B73" w:rsidRDefault="00F81223" w:rsidP="00F81223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Μάρτιος 2000 – Νοέμβριος 2005</w:t>
      </w:r>
    </w:p>
    <w:p w14:paraId="66BA0FF7" w14:textId="77777777" w:rsidR="00F81223" w:rsidRPr="001E4B73" w:rsidRDefault="00F81223" w:rsidP="00F81223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0B0375D0" w14:textId="77777777" w:rsidR="00F81223" w:rsidRPr="001E4B73" w:rsidRDefault="00F81223" w:rsidP="00F81223">
      <w:pPr>
        <w:widowControl w:val="0"/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</w:rPr>
        <w:t>Eurospares</w:t>
      </w:r>
      <w:r w:rsidRPr="001E4B73">
        <w:rPr>
          <w:rFonts w:ascii="NOTEWORTHY LIGHT" w:hAnsi="NOTEWORTHY LIGHT" w:cs="TimesNewRomanPSMT"/>
          <w:lang w:val="el-GR"/>
        </w:rPr>
        <w:t xml:space="preserve"> </w:t>
      </w:r>
      <w:r w:rsidRPr="001E4B73">
        <w:rPr>
          <w:rFonts w:ascii="NOTEWORTHY LIGHT" w:hAnsi="NOTEWORTHY LIGHT" w:cs="TimesNewRomanPSMT"/>
        </w:rPr>
        <w:t>International</w:t>
      </w:r>
      <w:r w:rsidRPr="001E4B73">
        <w:rPr>
          <w:rFonts w:ascii="NOTEWORTHY LIGHT" w:hAnsi="NOTEWORTHY LIGHT" w:cs="TimesNewRomanPSMT"/>
          <w:lang w:val="el-GR"/>
        </w:rPr>
        <w:t xml:space="preserve"> </w:t>
      </w:r>
      <w:r w:rsidRPr="001E4B73">
        <w:rPr>
          <w:rFonts w:ascii="NOTEWORTHY LIGHT" w:hAnsi="NOTEWORTHY LIGHT" w:cs="TimesNewRomanPSMT"/>
        </w:rPr>
        <w:t>Ltd</w:t>
      </w:r>
      <w:r w:rsidRPr="001E4B73">
        <w:rPr>
          <w:rFonts w:ascii="NOTEWORTHY LIGHT" w:hAnsi="NOTEWORTHY LIGHT" w:cs="TimesNewRomanPSMT"/>
          <w:lang w:val="el-GR"/>
        </w:rPr>
        <w:t xml:space="preserve"> – Προσωπική γραμματέας του Γενικού Διευθυντή της εταιρείας.</w:t>
      </w:r>
    </w:p>
    <w:p w14:paraId="1ECB6270" w14:textId="77777777" w:rsidR="00F81223" w:rsidRPr="001E4B73" w:rsidRDefault="00F81223" w:rsidP="00F81223">
      <w:pPr>
        <w:widowControl w:val="0"/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  <w:lang w:val="el-GR"/>
        </w:rPr>
      </w:pPr>
    </w:p>
    <w:p w14:paraId="7B8C2D2A" w14:textId="77777777" w:rsidR="00F81223" w:rsidRPr="001E4B73" w:rsidRDefault="00F81223" w:rsidP="00F81223">
      <w:pPr>
        <w:widowControl w:val="0"/>
        <w:numPr>
          <w:ilvl w:val="1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Παρακολούθηση και οργάνωση των προσφορών και παραγγελιών</w:t>
      </w:r>
    </w:p>
    <w:p w14:paraId="4BAD933A" w14:textId="77777777" w:rsidR="00F81223" w:rsidRPr="001E4B73" w:rsidRDefault="00F81223" w:rsidP="00F81223">
      <w:pPr>
        <w:widowControl w:val="0"/>
        <w:numPr>
          <w:ilvl w:val="1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Υπεύθυνη επικοινωνίας με εμπόρους και μεταφορικές για το συντονισμό και πέρας της παραγγελίας</w:t>
      </w:r>
    </w:p>
    <w:p w14:paraId="5CF5F25C" w14:textId="77777777" w:rsidR="00F81223" w:rsidRPr="001E4B73" w:rsidRDefault="00F81223" w:rsidP="00F81223">
      <w:pPr>
        <w:widowControl w:val="0"/>
        <w:numPr>
          <w:ilvl w:val="1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Σύνταξη νομικών εγγράφων καθώς και εγγράφων νηογνωμόνων</w:t>
      </w:r>
    </w:p>
    <w:p w14:paraId="625F888A" w14:textId="77777777" w:rsidR="00F81223" w:rsidRPr="001E4B73" w:rsidRDefault="00F81223" w:rsidP="00F81223">
      <w:pPr>
        <w:widowControl w:val="0"/>
        <w:numPr>
          <w:ilvl w:val="1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Υπεύθυνη τιμολόγησης παραγγελιών</w:t>
      </w:r>
    </w:p>
    <w:p w14:paraId="0605FD2A" w14:textId="77777777" w:rsidR="00F81223" w:rsidRPr="001E4B73" w:rsidRDefault="00F81223" w:rsidP="00F81223">
      <w:pPr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Υπεύθυνη επικοινωνίας με ναυτιλιακές εταιρείας (πελάτες)</w:t>
      </w:r>
    </w:p>
    <w:p w14:paraId="2ECDDE5E" w14:textId="77777777" w:rsidR="00F81223" w:rsidRPr="001E4B73" w:rsidRDefault="00F81223" w:rsidP="00F812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NOTEWORTHY LIGHT" w:hAnsi="NOTEWORTHY LIGHT" w:cs="TimesNewRomanPSMT"/>
          <w:lang w:val="el-GR"/>
        </w:rPr>
      </w:pPr>
    </w:p>
    <w:p w14:paraId="2AD89923" w14:textId="77777777" w:rsidR="00F81223" w:rsidRPr="001E4B73" w:rsidRDefault="00F81223" w:rsidP="00F8122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  <w:lang w:val="el-GR"/>
        </w:rPr>
      </w:pPr>
    </w:p>
    <w:p w14:paraId="52779726" w14:textId="77777777" w:rsidR="00CE228B" w:rsidRPr="001E4B73" w:rsidRDefault="00CE228B" w:rsidP="00CE228B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Σεπτέμβριος 1999 – Δεκέμβριος 1999</w:t>
      </w:r>
    </w:p>
    <w:p w14:paraId="50EE78ED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67A1FA0E" w14:textId="77777777" w:rsidR="00CE228B" w:rsidRPr="001E4B73" w:rsidRDefault="00CE228B" w:rsidP="00CE228B">
      <w:pPr>
        <w:widowControl w:val="0"/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Ένωση Πλοιάρχων – Γραμματειακή υποστήριξη.</w:t>
      </w:r>
    </w:p>
    <w:p w14:paraId="4C02E2BF" w14:textId="77777777" w:rsidR="00CE228B" w:rsidRPr="001E4B73" w:rsidRDefault="00CE228B" w:rsidP="00CE228B">
      <w:pPr>
        <w:widowControl w:val="0"/>
        <w:autoSpaceDE w:val="0"/>
        <w:autoSpaceDN w:val="0"/>
        <w:adjustRightInd w:val="0"/>
        <w:ind w:left="720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 xml:space="preserve">Υπεύθυνη επικοινωνίας και συντονισμού κατά την διάρκεια των αρχαιρεσιών. </w:t>
      </w:r>
    </w:p>
    <w:p w14:paraId="25C1964D" w14:textId="77777777" w:rsidR="00A01726" w:rsidRPr="001E4B73" w:rsidRDefault="00A01726" w:rsidP="00F81223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</w:p>
    <w:p w14:paraId="0EAFC471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  <w:lang w:val="el-GR"/>
        </w:rPr>
      </w:pPr>
    </w:p>
    <w:p w14:paraId="080FECEF" w14:textId="77777777" w:rsidR="00CE228B" w:rsidRPr="001E4B73" w:rsidRDefault="00A01726" w:rsidP="00A01726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 xml:space="preserve">Παράλληλες εργασίες </w:t>
      </w:r>
    </w:p>
    <w:p w14:paraId="6601440B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599C552D" w14:textId="77777777" w:rsidR="00CE228B" w:rsidRPr="001E4B73" w:rsidRDefault="00A01726" w:rsidP="00A0172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567"/>
        <w:jc w:val="both"/>
        <w:rPr>
          <w:rFonts w:ascii="NOTEWORTHY LIGHT" w:hAnsi="NOTEWORTHY LIGHT" w:cs="TimesNewRomanPSMT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Κατ’οίκον μακιγιάζ και σε εορταστικές εκδηλώσεις</w:t>
      </w:r>
    </w:p>
    <w:p w14:paraId="5D7C90DD" w14:textId="77777777" w:rsidR="00A01726" w:rsidRPr="001E4B73" w:rsidRDefault="00A01726" w:rsidP="00A0172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567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Μαθήματα υπολογιστών και internet</w:t>
      </w:r>
    </w:p>
    <w:p w14:paraId="0ECE4F3F" w14:textId="31ACD735" w:rsidR="00A74F8D" w:rsidRPr="00384FA2" w:rsidRDefault="00A74F8D" w:rsidP="00A0172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567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  <w:lang w:val="el-GR"/>
        </w:rPr>
        <w:t>Ταμέιο σε κατάστημα εστίασης</w:t>
      </w:r>
    </w:p>
    <w:p w14:paraId="4EC8D4DC" w14:textId="02775113" w:rsidR="00384FA2" w:rsidRPr="001E4B73" w:rsidRDefault="00384FA2" w:rsidP="00A0172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567"/>
        <w:jc w:val="both"/>
        <w:rPr>
          <w:rFonts w:ascii="NOTEWORTHY LIGHT" w:hAnsi="NOTEWORTHY LIGHT" w:cs="TimesNewRomanPSMT"/>
        </w:rPr>
      </w:pPr>
      <w:r>
        <w:rPr>
          <w:rFonts w:asciiTheme="minorHAnsi" w:hAnsiTheme="minorHAnsi" w:cs="TimesNewRomanPSMT"/>
          <w:lang w:val="el-GR"/>
        </w:rPr>
        <w:t>Εκπαίδευση σκύλων</w:t>
      </w:r>
    </w:p>
    <w:p w14:paraId="1BC2D903" w14:textId="77777777" w:rsidR="00A01726" w:rsidRPr="001E4B73" w:rsidRDefault="00A01726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1D0C199D" w14:textId="77777777" w:rsidR="00A01726" w:rsidRPr="001E4B73" w:rsidRDefault="00A01726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</w:p>
    <w:p w14:paraId="743F677C" w14:textId="77777777" w:rsidR="00FC599D" w:rsidRPr="001E4B73" w:rsidRDefault="00FC599D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>Σεμινάρια</w:t>
      </w:r>
    </w:p>
    <w:p w14:paraId="3F71FCE1" w14:textId="77777777" w:rsidR="00FC599D" w:rsidRPr="001E4B73" w:rsidRDefault="00FC599D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</w:p>
    <w:p w14:paraId="12FF0EE5" w14:textId="77777777" w:rsidR="00FC599D" w:rsidRPr="001E4B73" w:rsidRDefault="00FC599D" w:rsidP="00FC599D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284" w:hanging="207"/>
        <w:jc w:val="both"/>
        <w:rPr>
          <w:rFonts w:ascii="NOTEWORTHY LIGHT" w:hAnsi="NOTEWORTHY LIGHT" w:cs="TimesNewRomanPSMT"/>
          <w:u w:val="double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Βασικές αρχές οργάνωσης, διοίκησης, λειτουργίας μικρομεσαίας επιχείρησης</w:t>
      </w:r>
    </w:p>
    <w:p w14:paraId="5DEB21C9" w14:textId="77777777" w:rsidR="00FC599D" w:rsidRPr="001E4B73" w:rsidRDefault="00FC599D" w:rsidP="00FC599D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284" w:hanging="207"/>
        <w:jc w:val="both"/>
        <w:rPr>
          <w:rFonts w:ascii="NOTEWORTHY LIGHT" w:hAnsi="NOTEWORTHY LIGHT" w:cs="TimesNewRomanPSMT"/>
          <w:u w:val="double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Σύγχρονες τεχνικές λειτουργίας επιχειρήσεων μεταφορών και διαμετακομιστικής σε λιμένες</w:t>
      </w:r>
    </w:p>
    <w:p w14:paraId="207BF782" w14:textId="77777777" w:rsidR="00A74F8D" w:rsidRPr="001E4B73" w:rsidRDefault="00A74F8D" w:rsidP="00FC599D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284" w:hanging="207"/>
        <w:jc w:val="both"/>
        <w:rPr>
          <w:rFonts w:ascii="NOTEWORTHY LIGHT" w:hAnsi="NOTEWORTHY LIGHT" w:cs="TimesNewRomanPSMT"/>
          <w:u w:val="double"/>
          <w:lang w:val="el-GR"/>
        </w:rPr>
      </w:pPr>
      <w:r w:rsidRPr="001E4B73">
        <w:rPr>
          <w:rFonts w:ascii="NOTEWORTHY LIGHT" w:hAnsi="NOTEWORTHY LIGHT" w:cs="TimesNewRomanPSMT"/>
          <w:lang w:val="el-GR"/>
        </w:rPr>
        <w:t>Μαθαίνω να βοηθώ ένα σκύλο (</w:t>
      </w:r>
      <w:r w:rsidRPr="001E4B73">
        <w:rPr>
          <w:rFonts w:ascii="NOTEWORTHY LIGHT" w:hAnsi="NOTEWORTHY LIGHT" w:cs="TimesNewRomanPSMT"/>
        </w:rPr>
        <w:t>Rescue a dog|)</w:t>
      </w:r>
    </w:p>
    <w:p w14:paraId="4ED307BF" w14:textId="77777777" w:rsidR="00FC599D" w:rsidRPr="001E4B73" w:rsidRDefault="00FC599D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  <w:lang w:val="el-GR"/>
        </w:rPr>
      </w:pPr>
    </w:p>
    <w:p w14:paraId="10DD1C35" w14:textId="77777777" w:rsidR="00FC599D" w:rsidRPr="001E4B73" w:rsidRDefault="00FC599D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  <w:lang w:val="el-GR"/>
        </w:rPr>
      </w:pPr>
    </w:p>
    <w:p w14:paraId="0D8FCD5C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  <w:u w:val="double"/>
        </w:rPr>
      </w:pPr>
      <w:r w:rsidRPr="001E4B73">
        <w:rPr>
          <w:rFonts w:ascii="NOTEWORTHY LIGHT" w:hAnsi="NOTEWORTHY LIGHT" w:cs="TimesNewRomanPSMT"/>
          <w:u w:val="double"/>
        </w:rPr>
        <w:t>Δραστηριότητες</w:t>
      </w:r>
    </w:p>
    <w:p w14:paraId="60C60D6C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TimesNewRomanPSMT"/>
        </w:rPr>
      </w:pPr>
    </w:p>
    <w:p w14:paraId="28FDE19F" w14:textId="77777777" w:rsidR="00CE228B" w:rsidRPr="001E4B73" w:rsidRDefault="00CE228B" w:rsidP="00CE228B">
      <w:pPr>
        <w:widowControl w:val="0"/>
        <w:autoSpaceDE w:val="0"/>
        <w:autoSpaceDN w:val="0"/>
        <w:adjustRightInd w:val="0"/>
        <w:jc w:val="both"/>
        <w:rPr>
          <w:rFonts w:ascii="NOTEWORTHY LIGHT" w:hAnsi="NOTEWORTHY LIGHT" w:cs="TimesNewRomanPSMT"/>
        </w:rPr>
      </w:pPr>
      <w:r w:rsidRPr="001E4B73">
        <w:rPr>
          <w:rFonts w:ascii="NOTEWORTHY LIGHT" w:hAnsi="NOTEWORTHY LIGHT" w:cs="TimesNewRomanPSMT"/>
        </w:rPr>
        <w:t>Κινη</w:t>
      </w:r>
      <w:r w:rsidR="00F81223" w:rsidRPr="001E4B73">
        <w:rPr>
          <w:rFonts w:ascii="NOTEWORTHY LIGHT" w:hAnsi="NOTEWORTHY LIGHT" w:cs="TimesNewRomanPSMT"/>
        </w:rPr>
        <w:t>ματογράφος, αθλητισμός, μουσική, μόδα</w:t>
      </w:r>
      <w:r w:rsidR="00A74F8D" w:rsidRPr="001E4B73">
        <w:rPr>
          <w:rFonts w:ascii="NOTEWORTHY LIGHT" w:hAnsi="NOTEWORTHY LIGHT" w:cs="TimesNewRomanPSMT"/>
        </w:rPr>
        <w:t>, agility</w:t>
      </w:r>
    </w:p>
    <w:p w14:paraId="2EC54E21" w14:textId="77777777" w:rsidR="00CE228B" w:rsidRPr="001E4B73" w:rsidRDefault="00CE228B">
      <w:pPr>
        <w:rPr>
          <w:rFonts w:ascii="NOTEWORTHY LIGHT" w:hAnsi="NOTEWORTHY LIGHT"/>
        </w:rPr>
      </w:pPr>
    </w:p>
    <w:sectPr w:rsidR="00CE228B" w:rsidRPr="001E4B73" w:rsidSect="00CE22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42F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0000000C"/>
    <w:lvl w:ilvl="0" w:tplc="0000044D">
      <w:start w:val="1"/>
      <w:numFmt w:val="bullet"/>
      <w:lvlText w:val=""/>
      <w:lvlJc w:val="left"/>
      <w:pPr>
        <w:ind w:left="720" w:hanging="360"/>
      </w:pPr>
    </w:lvl>
    <w:lvl w:ilvl="1" w:tplc="0000044E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0000000E"/>
    <w:lvl w:ilvl="0" w:tplc="00000515">
      <w:start w:val="1"/>
      <w:numFmt w:val="bullet"/>
      <w:lvlText w:val=""/>
      <w:lvlJc w:val="left"/>
      <w:pPr>
        <w:ind w:left="720" w:hanging="360"/>
      </w:pPr>
    </w:lvl>
    <w:lvl w:ilvl="1" w:tplc="0000051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281AFC"/>
    <w:multiLevelType w:val="hybridMultilevel"/>
    <w:tmpl w:val="D0A49FE0"/>
    <w:lvl w:ilvl="0" w:tplc="F732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050544"/>
    <w:multiLevelType w:val="hybridMultilevel"/>
    <w:tmpl w:val="8758B97E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5DB5207"/>
    <w:multiLevelType w:val="hybridMultilevel"/>
    <w:tmpl w:val="4E1C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1A347C"/>
    <w:multiLevelType w:val="hybridMultilevel"/>
    <w:tmpl w:val="137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C555C1B"/>
    <w:multiLevelType w:val="hybridMultilevel"/>
    <w:tmpl w:val="23B8B0C4"/>
    <w:lvl w:ilvl="0" w:tplc="0000044D">
      <w:start w:val="1"/>
      <w:numFmt w:val="bullet"/>
      <w:lvlText w:val=""/>
      <w:lvlJc w:val="left"/>
      <w:pPr>
        <w:ind w:left="720" w:hanging="360"/>
      </w:pPr>
    </w:lvl>
    <w:lvl w:ilvl="1" w:tplc="0000044E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654B58"/>
    <w:multiLevelType w:val="hybridMultilevel"/>
    <w:tmpl w:val="8CDC7E04"/>
    <w:lvl w:ilvl="0" w:tplc="00000515">
      <w:start w:val="1"/>
      <w:numFmt w:val="bullet"/>
      <w:lvlText w:val="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23528E"/>
    <w:multiLevelType w:val="multilevel"/>
    <w:tmpl w:val="0000000E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⁃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AB3F79"/>
    <w:multiLevelType w:val="multilevel"/>
    <w:tmpl w:val="8758B97E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36E37"/>
    <w:multiLevelType w:val="hybridMultilevel"/>
    <w:tmpl w:val="0B74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A67D3D"/>
    <w:multiLevelType w:val="hybridMultilevel"/>
    <w:tmpl w:val="D0608F60"/>
    <w:lvl w:ilvl="0" w:tplc="0000044E">
      <w:start w:val="1"/>
      <w:numFmt w:val="bullet"/>
      <w:lvlText w:val="⁃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66147"/>
    <w:multiLevelType w:val="hybridMultilevel"/>
    <w:tmpl w:val="699049D0"/>
    <w:lvl w:ilvl="0" w:tplc="E1B0C2FA">
      <w:numFmt w:val="bullet"/>
      <w:lvlText w:val="-"/>
      <w:lvlJc w:val="left"/>
      <w:pPr>
        <w:ind w:left="12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6" w15:restartNumberingAfterBreak="0">
    <w:nsid w:val="43817925"/>
    <w:multiLevelType w:val="multilevel"/>
    <w:tmpl w:val="0000000B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BD4480"/>
    <w:multiLevelType w:val="hybridMultilevel"/>
    <w:tmpl w:val="3F46D8E2"/>
    <w:lvl w:ilvl="0" w:tplc="F732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19090B"/>
    <w:multiLevelType w:val="multilevel"/>
    <w:tmpl w:val="00000007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574E06"/>
    <w:multiLevelType w:val="hybridMultilevel"/>
    <w:tmpl w:val="0358AA50"/>
    <w:lvl w:ilvl="0" w:tplc="F732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5206B9D"/>
    <w:multiLevelType w:val="hybridMultilevel"/>
    <w:tmpl w:val="7E9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5263C"/>
    <w:multiLevelType w:val="hybridMultilevel"/>
    <w:tmpl w:val="00448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7D22A7"/>
    <w:multiLevelType w:val="hybridMultilevel"/>
    <w:tmpl w:val="F72C1914"/>
    <w:lvl w:ilvl="0" w:tplc="FFFFFFFF">
      <w:numFmt w:val="bullet"/>
      <w:lvlText w:val="-"/>
      <w:lvlJc w:val="left"/>
      <w:pPr>
        <w:ind w:left="1080" w:hanging="360"/>
      </w:pPr>
      <w:rPr>
        <w:rFonts w:ascii="Calibri" w:eastAsia="Cambria" w:hAnsi="Calibri" w:cs="TimesNewRomanPSMT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A83439"/>
    <w:multiLevelType w:val="hybridMultilevel"/>
    <w:tmpl w:val="525E61CA"/>
    <w:lvl w:ilvl="0" w:tplc="F732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DF001A3"/>
    <w:multiLevelType w:val="multilevel"/>
    <w:tmpl w:val="0000000A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440222"/>
    <w:multiLevelType w:val="hybridMultilevel"/>
    <w:tmpl w:val="EC84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F517A"/>
    <w:multiLevelType w:val="hybridMultilevel"/>
    <w:tmpl w:val="0B0079D8"/>
    <w:lvl w:ilvl="0" w:tplc="00000515">
      <w:start w:val="1"/>
      <w:numFmt w:val="bullet"/>
      <w:lvlText w:val=""/>
      <w:lvlJc w:val="left"/>
      <w:pPr>
        <w:ind w:left="720" w:hanging="360"/>
      </w:pPr>
    </w:lvl>
    <w:lvl w:ilvl="1" w:tplc="0000051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9147C0A"/>
    <w:multiLevelType w:val="hybridMultilevel"/>
    <w:tmpl w:val="B094B6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F817312"/>
    <w:multiLevelType w:val="multilevel"/>
    <w:tmpl w:val="00000009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A92FD6"/>
    <w:multiLevelType w:val="hybridMultilevel"/>
    <w:tmpl w:val="D5CC7968"/>
    <w:lvl w:ilvl="0" w:tplc="F732D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652D5D"/>
    <w:multiLevelType w:val="multilevel"/>
    <w:tmpl w:val="0000000D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7C11EC"/>
    <w:multiLevelType w:val="hybridMultilevel"/>
    <w:tmpl w:val="8A80EF14"/>
    <w:lvl w:ilvl="0" w:tplc="0000044E">
      <w:start w:val="1"/>
      <w:numFmt w:val="bullet"/>
      <w:lvlText w:val="⁃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A32CC"/>
    <w:multiLevelType w:val="multilevel"/>
    <w:tmpl w:val="00000008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557D4F"/>
    <w:multiLevelType w:val="multilevel"/>
    <w:tmpl w:val="0000000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⁃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7438066">
    <w:abstractNumId w:val="1"/>
  </w:num>
  <w:num w:numId="2" w16cid:durableId="1285231254">
    <w:abstractNumId w:val="2"/>
  </w:num>
  <w:num w:numId="3" w16cid:durableId="1242789843">
    <w:abstractNumId w:val="3"/>
  </w:num>
  <w:num w:numId="4" w16cid:durableId="825246011">
    <w:abstractNumId w:val="4"/>
  </w:num>
  <w:num w:numId="5" w16cid:durableId="1153179502">
    <w:abstractNumId w:val="5"/>
  </w:num>
  <w:num w:numId="6" w16cid:durableId="2054697191">
    <w:abstractNumId w:val="6"/>
  </w:num>
  <w:num w:numId="7" w16cid:durableId="971637548">
    <w:abstractNumId w:val="7"/>
  </w:num>
  <w:num w:numId="8" w16cid:durableId="1699231880">
    <w:abstractNumId w:val="8"/>
  </w:num>
  <w:num w:numId="9" w16cid:durableId="2061241458">
    <w:abstractNumId w:val="9"/>
  </w:num>
  <w:num w:numId="10" w16cid:durableId="660886622">
    <w:abstractNumId w:val="10"/>
  </w:num>
  <w:num w:numId="11" w16cid:durableId="1708337089">
    <w:abstractNumId w:val="11"/>
  </w:num>
  <w:num w:numId="12" w16cid:durableId="1598634444">
    <w:abstractNumId w:val="12"/>
  </w:num>
  <w:num w:numId="13" w16cid:durableId="108210903">
    <w:abstractNumId w:val="13"/>
  </w:num>
  <w:num w:numId="14" w16cid:durableId="616332535">
    <w:abstractNumId w:val="14"/>
  </w:num>
  <w:num w:numId="15" w16cid:durableId="1735157972">
    <w:abstractNumId w:val="31"/>
  </w:num>
  <w:num w:numId="16" w16cid:durableId="1600680389">
    <w:abstractNumId w:val="35"/>
  </w:num>
  <w:num w:numId="17" w16cid:durableId="1586180982">
    <w:abstractNumId w:val="17"/>
  </w:num>
  <w:num w:numId="18" w16cid:durableId="1711881086">
    <w:abstractNumId w:val="30"/>
  </w:num>
  <w:num w:numId="19" w16cid:durableId="584920811">
    <w:abstractNumId w:val="28"/>
  </w:num>
  <w:num w:numId="20" w16cid:durableId="767385812">
    <w:abstractNumId w:val="18"/>
  </w:num>
  <w:num w:numId="21" w16cid:durableId="2123454216">
    <w:abstractNumId w:val="42"/>
  </w:num>
  <w:num w:numId="22" w16cid:durableId="510875031">
    <w:abstractNumId w:val="16"/>
  </w:num>
  <w:num w:numId="23" w16cid:durableId="947586240">
    <w:abstractNumId w:val="22"/>
  </w:num>
  <w:num w:numId="24" w16cid:durableId="2057507431">
    <w:abstractNumId w:val="27"/>
  </w:num>
  <w:num w:numId="25" w16cid:durableId="727336767">
    <w:abstractNumId w:val="38"/>
  </w:num>
  <w:num w:numId="26" w16cid:durableId="2095517395">
    <w:abstractNumId w:val="33"/>
  </w:num>
  <w:num w:numId="27" w16cid:durableId="2039549018">
    <w:abstractNumId w:val="34"/>
  </w:num>
  <w:num w:numId="28" w16cid:durableId="224611107">
    <w:abstractNumId w:val="15"/>
  </w:num>
  <w:num w:numId="29" w16cid:durableId="859129464">
    <w:abstractNumId w:val="26"/>
  </w:num>
  <w:num w:numId="30" w16cid:durableId="591858151">
    <w:abstractNumId w:val="29"/>
  </w:num>
  <w:num w:numId="31" w16cid:durableId="580531029">
    <w:abstractNumId w:val="43"/>
  </w:num>
  <w:num w:numId="32" w16cid:durableId="1962028918">
    <w:abstractNumId w:val="19"/>
  </w:num>
  <w:num w:numId="33" w16cid:durableId="2138839769">
    <w:abstractNumId w:val="40"/>
  </w:num>
  <w:num w:numId="34" w16cid:durableId="655378137">
    <w:abstractNumId w:val="39"/>
  </w:num>
  <w:num w:numId="35" w16cid:durableId="909970694">
    <w:abstractNumId w:val="21"/>
  </w:num>
  <w:num w:numId="36" w16cid:durableId="1590889510">
    <w:abstractNumId w:val="36"/>
  </w:num>
  <w:num w:numId="37" w16cid:durableId="1321956855">
    <w:abstractNumId w:val="37"/>
  </w:num>
  <w:num w:numId="38" w16cid:durableId="1732658190">
    <w:abstractNumId w:val="23"/>
  </w:num>
  <w:num w:numId="39" w16cid:durableId="2095591027">
    <w:abstractNumId w:val="24"/>
  </w:num>
  <w:num w:numId="40" w16cid:durableId="602033626">
    <w:abstractNumId w:val="41"/>
  </w:num>
  <w:num w:numId="41" w16cid:durableId="1834756705">
    <w:abstractNumId w:val="20"/>
  </w:num>
  <w:num w:numId="42" w16cid:durableId="30540260">
    <w:abstractNumId w:val="0"/>
  </w:num>
  <w:num w:numId="43" w16cid:durableId="1233999955">
    <w:abstractNumId w:val="25"/>
  </w:num>
  <w:num w:numId="44" w16cid:durableId="6499416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7F"/>
    <w:rsid w:val="000D5294"/>
    <w:rsid w:val="001E4B73"/>
    <w:rsid w:val="002E5E9A"/>
    <w:rsid w:val="00384FA2"/>
    <w:rsid w:val="00500C67"/>
    <w:rsid w:val="00591F45"/>
    <w:rsid w:val="00944DEF"/>
    <w:rsid w:val="00974A86"/>
    <w:rsid w:val="00A01726"/>
    <w:rsid w:val="00A74F8D"/>
    <w:rsid w:val="00B00BBB"/>
    <w:rsid w:val="00C32998"/>
    <w:rsid w:val="00C85255"/>
    <w:rsid w:val="00CC7DE9"/>
    <w:rsid w:val="00CE228B"/>
    <w:rsid w:val="00D74EBB"/>
    <w:rsid w:val="00EF7ACB"/>
    <w:rsid w:val="00F0447E"/>
    <w:rsid w:val="00F204F4"/>
    <w:rsid w:val="00F7067F"/>
    <w:rsid w:val="00F81223"/>
    <w:rsid w:val="00FB4397"/>
    <w:rsid w:val="00FC59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7938F"/>
  <w14:defaultImageDpi w14:val="300"/>
  <w15:chartTrackingRefBased/>
  <w15:docId w15:val="{32BC44AF-2CD7-DC46-B31D-4234E8AE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46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Μεσαίο πλέγμα 1 - ΄Εμφαση 21"/>
    <w:basedOn w:val="a"/>
    <w:uiPriority w:val="34"/>
    <w:qFormat/>
    <w:rsid w:val="00F7067F"/>
    <w:pPr>
      <w:ind w:left="720"/>
      <w:contextualSpacing/>
    </w:pPr>
  </w:style>
  <w:style w:type="paragraph" w:styleId="a3">
    <w:name w:val="List Paragraph"/>
    <w:basedOn w:val="a"/>
    <w:uiPriority w:val="72"/>
    <w:qFormat/>
    <w:rsid w:val="00D7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archodea derventli</dc:creator>
  <cp:keywords/>
  <cp:lastModifiedBy>archodea derventli</cp:lastModifiedBy>
  <cp:revision>2</cp:revision>
  <dcterms:created xsi:type="dcterms:W3CDTF">2025-12-05T17:41:00Z</dcterms:created>
  <dcterms:modified xsi:type="dcterms:W3CDTF">2025-12-05T17:41:00Z</dcterms:modified>
</cp:coreProperties>
</file>